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BBC" w:rsidRDefault="008F2BBC" w:rsidP="008F2BBC">
      <w:pPr>
        <w:pStyle w:val="Nagwek1"/>
        <w:rPr>
          <w:color w:val="0070C0"/>
          <w:sz w:val="32"/>
          <w:szCs w:val="32"/>
        </w:rPr>
      </w:pPr>
    </w:p>
    <w:p w:rsidR="008F2BBC" w:rsidRDefault="008F2BBC" w:rsidP="008F2BBC">
      <w:pPr>
        <w:pStyle w:val="Nagwek1"/>
        <w:rPr>
          <w:color w:val="0070C0"/>
          <w:sz w:val="32"/>
          <w:szCs w:val="32"/>
        </w:rPr>
      </w:pPr>
    </w:p>
    <w:p w:rsidR="008F2BBC" w:rsidRPr="008F2BBC" w:rsidRDefault="0056145E" w:rsidP="008F2BBC">
      <w:pPr>
        <w:jc w:val="center"/>
        <w:rPr>
          <w:b/>
          <w:bCs/>
          <w:color w:val="0070C0"/>
          <w:sz w:val="32"/>
          <w:szCs w:val="32"/>
        </w:rPr>
      </w:pPr>
      <w:r>
        <w:rPr>
          <w:b/>
          <w:bCs/>
          <w:color w:val="0070C0"/>
          <w:sz w:val="32"/>
          <w:szCs w:val="32"/>
        </w:rPr>
        <w:t>I</w:t>
      </w:r>
      <w:r w:rsidR="008F2BBC" w:rsidRPr="008F2BBC">
        <w:rPr>
          <w:b/>
          <w:bCs/>
          <w:color w:val="0070C0"/>
          <w:sz w:val="32"/>
          <w:szCs w:val="32"/>
        </w:rPr>
        <w:t xml:space="preserve">II </w:t>
      </w:r>
      <w:r w:rsidR="00B633C0">
        <w:rPr>
          <w:b/>
          <w:bCs/>
          <w:color w:val="0070C0"/>
          <w:sz w:val="32"/>
          <w:szCs w:val="32"/>
        </w:rPr>
        <w:t>MIĘDZY</w:t>
      </w:r>
      <w:r w:rsidR="008F2BBC" w:rsidRPr="008F2BBC">
        <w:rPr>
          <w:b/>
          <w:bCs/>
          <w:color w:val="0070C0"/>
          <w:sz w:val="32"/>
          <w:szCs w:val="32"/>
        </w:rPr>
        <w:t xml:space="preserve">GMINNY KONKURS </w:t>
      </w:r>
      <w:r w:rsidR="00AE6569">
        <w:rPr>
          <w:b/>
          <w:bCs/>
          <w:color w:val="0070C0"/>
          <w:sz w:val="32"/>
          <w:szCs w:val="32"/>
        </w:rPr>
        <w:t xml:space="preserve">                                                           </w:t>
      </w:r>
      <w:r w:rsidR="008F2BBC" w:rsidRPr="008F2BBC">
        <w:rPr>
          <w:b/>
          <w:bCs/>
          <w:color w:val="0070C0"/>
          <w:sz w:val="32"/>
          <w:szCs w:val="32"/>
        </w:rPr>
        <w:t>PIOSENKI I PIEŚNI PATRIOTYCZNEJ</w:t>
      </w:r>
    </w:p>
    <w:p w:rsidR="0056145E" w:rsidRDefault="008F2BBC" w:rsidP="008F2BBC">
      <w:pPr>
        <w:jc w:val="center"/>
        <w:rPr>
          <w:b/>
          <w:color w:val="0070C0"/>
          <w:sz w:val="32"/>
          <w:szCs w:val="32"/>
        </w:rPr>
      </w:pPr>
      <w:r w:rsidRPr="008F2BBC">
        <w:rPr>
          <w:b/>
          <w:color w:val="0070C0"/>
          <w:sz w:val="32"/>
          <w:szCs w:val="32"/>
        </w:rPr>
        <w:t>„DLA NIEPODLEGŁEJ”</w:t>
      </w:r>
    </w:p>
    <w:p w:rsidR="0056145E" w:rsidRDefault="0056145E" w:rsidP="0056145E">
      <w:pPr>
        <w:jc w:val="center"/>
        <w:rPr>
          <w:b/>
          <w:color w:val="0070C0"/>
          <w:sz w:val="32"/>
          <w:szCs w:val="32"/>
        </w:rPr>
      </w:pPr>
    </w:p>
    <w:p w:rsidR="0056145E" w:rsidRPr="0056145E" w:rsidRDefault="008F2BBC" w:rsidP="0056145E">
      <w:pPr>
        <w:jc w:val="center"/>
        <w:rPr>
          <w:i/>
          <w:color w:val="000000"/>
        </w:rPr>
      </w:pPr>
      <w:r w:rsidRPr="008F2BBC">
        <w:rPr>
          <w:b/>
          <w:color w:val="0070C0"/>
          <w:sz w:val="32"/>
          <w:szCs w:val="32"/>
        </w:rPr>
        <w:t xml:space="preserve"> </w:t>
      </w:r>
      <w:r w:rsidR="0056145E" w:rsidRPr="0056145E">
        <w:rPr>
          <w:b/>
          <w:i/>
          <w:color w:val="000000"/>
        </w:rPr>
        <w:t>POD PATRONAT</w:t>
      </w:r>
      <w:r w:rsidR="0056145E">
        <w:rPr>
          <w:b/>
          <w:i/>
          <w:color w:val="000000"/>
        </w:rPr>
        <w:t xml:space="preserve">EM  </w:t>
      </w:r>
      <w:r w:rsidR="0056145E" w:rsidRPr="0056145E">
        <w:rPr>
          <w:b/>
          <w:i/>
          <w:color w:val="000000"/>
        </w:rPr>
        <w:t xml:space="preserve"> BURMISTRZA MIASTA I GMINY PIWNICZNA</w:t>
      </w:r>
      <w:r w:rsidR="008A5224">
        <w:rPr>
          <w:b/>
          <w:i/>
          <w:color w:val="000000"/>
        </w:rPr>
        <w:t>-</w:t>
      </w:r>
      <w:r w:rsidR="0056145E" w:rsidRPr="0056145E">
        <w:rPr>
          <w:b/>
          <w:i/>
          <w:color w:val="000000"/>
        </w:rPr>
        <w:t xml:space="preserve"> ZDRÓJ                                                    TOMASZA MICHAŁOWSKIEGO </w:t>
      </w:r>
    </w:p>
    <w:p w:rsidR="008F2BBC" w:rsidRPr="008F2BBC" w:rsidRDefault="008F2BBC" w:rsidP="0056145E">
      <w:pPr>
        <w:rPr>
          <w:b/>
          <w:color w:val="000000"/>
          <w:sz w:val="32"/>
          <w:szCs w:val="32"/>
        </w:rPr>
      </w:pPr>
    </w:p>
    <w:p w:rsidR="008F2BBC" w:rsidRPr="008F2BBC" w:rsidRDefault="008F2BBC" w:rsidP="008F2BBC">
      <w:pPr>
        <w:jc w:val="center"/>
        <w:rPr>
          <w:b/>
          <w:bCs/>
        </w:rPr>
      </w:pPr>
      <w:r w:rsidRPr="008F2BBC">
        <w:rPr>
          <w:b/>
          <w:bCs/>
          <w:sz w:val="28"/>
          <w:szCs w:val="28"/>
        </w:rPr>
        <w:t>REGULAMIN</w:t>
      </w:r>
    </w:p>
    <w:p w:rsidR="008F2BBC" w:rsidRPr="008F2BBC" w:rsidRDefault="008F2BBC" w:rsidP="008F2BBC">
      <w:pPr>
        <w:spacing w:line="276" w:lineRule="auto"/>
        <w:rPr>
          <w:sz w:val="28"/>
          <w:szCs w:val="28"/>
        </w:rPr>
      </w:pPr>
    </w:p>
    <w:p w:rsidR="008807E4" w:rsidRPr="008807E4" w:rsidRDefault="008F2BBC" w:rsidP="008F2BBC">
      <w:pPr>
        <w:spacing w:line="276" w:lineRule="auto"/>
        <w:rPr>
          <w:b/>
        </w:rPr>
      </w:pPr>
      <w:r w:rsidRPr="008F2BBC">
        <w:rPr>
          <w:b/>
        </w:rPr>
        <w:t xml:space="preserve">I. </w:t>
      </w:r>
      <w:r w:rsidR="008807E4">
        <w:rPr>
          <w:b/>
        </w:rPr>
        <w:t>Organizacja</w:t>
      </w:r>
      <w:r w:rsidRPr="008F2BBC">
        <w:rPr>
          <w:b/>
        </w:rPr>
        <w:t xml:space="preserve">:  </w:t>
      </w:r>
    </w:p>
    <w:p w:rsidR="008807E4" w:rsidRDefault="008807E4" w:rsidP="008F2BBC">
      <w:pPr>
        <w:spacing w:line="276" w:lineRule="auto"/>
      </w:pPr>
      <w:r>
        <w:t xml:space="preserve">    </w:t>
      </w:r>
      <w:r w:rsidR="008F2BBC" w:rsidRPr="008F2BBC">
        <w:t xml:space="preserve">Szkoła Podstawowa w </w:t>
      </w:r>
      <w:proofErr w:type="spellStart"/>
      <w:r w:rsidR="008F2BBC" w:rsidRPr="008F2BBC">
        <w:t>Głębokiem</w:t>
      </w:r>
      <w:proofErr w:type="spellEnd"/>
      <w:r w:rsidR="008F2BBC" w:rsidRPr="008F2BBC">
        <w:t>.</w:t>
      </w:r>
    </w:p>
    <w:p w:rsidR="008807E4" w:rsidRDefault="008807E4" w:rsidP="008F2BBC">
      <w:pPr>
        <w:spacing w:line="276" w:lineRule="auto"/>
      </w:pPr>
      <w:r>
        <w:t xml:space="preserve">    </w:t>
      </w:r>
      <w:r w:rsidRPr="00E51F0C">
        <w:rPr>
          <w:b/>
        </w:rPr>
        <w:t>Współorganizacja</w:t>
      </w:r>
      <w:r>
        <w:t xml:space="preserve">: </w:t>
      </w:r>
      <w:r w:rsidRPr="008F2BBC">
        <w:t>MGOK im. Danuty Szaflarskiej w Piwnicznej</w:t>
      </w:r>
      <w:r>
        <w:t>-</w:t>
      </w:r>
      <w:r w:rsidRPr="008F2BBC">
        <w:t xml:space="preserve"> Zdroju</w:t>
      </w:r>
      <w:r w:rsidR="008F2BBC" w:rsidRPr="008F2BBC">
        <w:t xml:space="preserve"> </w:t>
      </w:r>
    </w:p>
    <w:p w:rsidR="000D1A9C" w:rsidRDefault="000D1A9C" w:rsidP="008F2BBC">
      <w:pPr>
        <w:spacing w:line="276" w:lineRule="auto"/>
        <w:rPr>
          <w:b/>
        </w:rPr>
      </w:pPr>
    </w:p>
    <w:p w:rsidR="000D1A9C" w:rsidRDefault="008807E4" w:rsidP="008F2BBC">
      <w:pPr>
        <w:spacing w:line="276" w:lineRule="auto"/>
        <w:rPr>
          <w:b/>
          <w:color w:val="000000" w:themeColor="text1"/>
        </w:rPr>
      </w:pPr>
      <w:r w:rsidRPr="008807E4">
        <w:rPr>
          <w:b/>
          <w:color w:val="000000" w:themeColor="text1"/>
        </w:rPr>
        <w:t>II</w:t>
      </w:r>
      <w:r>
        <w:rPr>
          <w:b/>
          <w:color w:val="000000" w:themeColor="text1"/>
        </w:rPr>
        <w:t>.</w:t>
      </w:r>
      <w:r w:rsidR="008F2BBC" w:rsidRPr="008807E4">
        <w:rPr>
          <w:b/>
          <w:color w:val="000000" w:themeColor="text1"/>
        </w:rPr>
        <w:t xml:space="preserve">  </w:t>
      </w:r>
      <w:r w:rsidR="00227262">
        <w:rPr>
          <w:b/>
          <w:color w:val="000000" w:themeColor="text1"/>
        </w:rPr>
        <w:t xml:space="preserve">Termin konkursu: </w:t>
      </w:r>
    </w:p>
    <w:p w:rsidR="008F2BBC" w:rsidRDefault="00227262" w:rsidP="008F2BBC">
      <w:pPr>
        <w:spacing w:line="276" w:lineRule="auto"/>
        <w:rPr>
          <w:b/>
        </w:rPr>
      </w:pPr>
      <w:r>
        <w:rPr>
          <w:b/>
          <w:color w:val="000000" w:themeColor="text1"/>
        </w:rPr>
        <w:t>24</w:t>
      </w:r>
      <w:r w:rsidR="008F2BBC" w:rsidRPr="008F2BBC">
        <w:rPr>
          <w:b/>
          <w:color w:val="000000" w:themeColor="text1"/>
        </w:rPr>
        <w:t xml:space="preserve"> października 2025r. godz.9.00</w:t>
      </w:r>
    </w:p>
    <w:p w:rsidR="000D1A9C" w:rsidRPr="008F2BBC" w:rsidRDefault="000D1A9C" w:rsidP="008F2BBC">
      <w:pPr>
        <w:spacing w:line="276" w:lineRule="auto"/>
        <w:rPr>
          <w:b/>
        </w:rPr>
      </w:pPr>
    </w:p>
    <w:p w:rsidR="008F2BBC" w:rsidRPr="008F2BBC" w:rsidRDefault="008F2BBC" w:rsidP="008F2BBC">
      <w:pPr>
        <w:spacing w:line="276" w:lineRule="auto"/>
      </w:pPr>
      <w:r w:rsidRPr="008F2BBC">
        <w:rPr>
          <w:b/>
        </w:rPr>
        <w:t>II</w:t>
      </w:r>
      <w:r w:rsidR="008807E4">
        <w:rPr>
          <w:b/>
        </w:rPr>
        <w:t>I</w:t>
      </w:r>
      <w:r w:rsidRPr="008F2BBC">
        <w:rPr>
          <w:b/>
        </w:rPr>
        <w:t>. Cele konkursu:</w:t>
      </w:r>
    </w:p>
    <w:p w:rsidR="008F2BBC" w:rsidRPr="008F2BBC" w:rsidRDefault="008F2BBC" w:rsidP="008F2BBC">
      <w:pPr>
        <w:spacing w:line="276" w:lineRule="auto"/>
      </w:pPr>
      <w:r w:rsidRPr="008F2BBC">
        <w:rPr>
          <w:color w:val="000000"/>
        </w:rPr>
        <w:t>Celem Konkursu jest:</w:t>
      </w:r>
    </w:p>
    <w:p w:rsidR="008F2BBC" w:rsidRPr="00B633C0" w:rsidRDefault="008F2BBC" w:rsidP="008F2BBC">
      <w:pPr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8F2BBC">
        <w:rPr>
          <w:color w:val="00000A"/>
          <w:lang w:eastAsia="pl-PL"/>
        </w:rPr>
        <w:t xml:space="preserve">wspieranie wychowania patriotycznego </w:t>
      </w:r>
      <w:r w:rsidR="008A5224">
        <w:rPr>
          <w:color w:val="00000A"/>
          <w:lang w:eastAsia="pl-PL"/>
        </w:rPr>
        <w:t>i</w:t>
      </w:r>
      <w:r w:rsidR="00B633C0">
        <w:rPr>
          <w:color w:val="00000A"/>
          <w:lang w:eastAsia="pl-PL"/>
        </w:rPr>
        <w:t xml:space="preserve"> obywatelskiego </w:t>
      </w:r>
      <w:r w:rsidRPr="008F2BBC">
        <w:rPr>
          <w:color w:val="00000A"/>
          <w:lang w:eastAsia="pl-PL"/>
        </w:rPr>
        <w:t>młodego pokolenia poprze</w:t>
      </w:r>
      <w:r w:rsidR="00B633C0">
        <w:rPr>
          <w:color w:val="00000A"/>
          <w:lang w:eastAsia="pl-PL"/>
        </w:rPr>
        <w:t>z formy aktywności artystycznej;</w:t>
      </w:r>
    </w:p>
    <w:p w:rsidR="00B633C0" w:rsidRPr="00B633C0" w:rsidRDefault="00B633C0" w:rsidP="00B633C0">
      <w:pPr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8F2BBC">
        <w:rPr>
          <w:color w:val="00000A"/>
          <w:lang w:eastAsia="pl-PL"/>
        </w:rPr>
        <w:t>wspieranie uzdolnionych wokalnie uczniów i umożliwienie prezent</w:t>
      </w:r>
      <w:r>
        <w:rPr>
          <w:color w:val="00000A"/>
          <w:lang w:eastAsia="pl-PL"/>
        </w:rPr>
        <w:t>acji ich umiejętności wokalnych;</w:t>
      </w:r>
    </w:p>
    <w:p w:rsidR="008F2BBC" w:rsidRPr="008F2BBC" w:rsidRDefault="008F2BBC" w:rsidP="008F2BBC">
      <w:pPr>
        <w:numPr>
          <w:ilvl w:val="1"/>
          <w:numId w:val="3"/>
        </w:numPr>
        <w:spacing w:line="276" w:lineRule="auto"/>
        <w:ind w:left="567"/>
        <w:jc w:val="both"/>
      </w:pPr>
      <w:r w:rsidRPr="008F2BBC">
        <w:t>przywrócenie naszej zbiorowej pamięci, niektórych zapomnianych już, polskich pieśni patriotycznych, pielęgnowanie kulturow</w:t>
      </w:r>
      <w:r w:rsidR="00B633C0">
        <w:t>ego dziedzictwa kraju;</w:t>
      </w:r>
    </w:p>
    <w:p w:rsidR="008F2BBC" w:rsidRPr="008F2BBC" w:rsidRDefault="00B633C0" w:rsidP="008F2BBC">
      <w:pPr>
        <w:numPr>
          <w:ilvl w:val="0"/>
          <w:numId w:val="3"/>
        </w:numPr>
        <w:spacing w:line="276" w:lineRule="auto"/>
        <w:ind w:left="567"/>
        <w:contextualSpacing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color w:val="00000A"/>
          <w:lang w:eastAsia="pl-PL"/>
        </w:rPr>
        <w:t xml:space="preserve">integrowanie </w:t>
      </w:r>
      <w:r w:rsidR="008A5224">
        <w:rPr>
          <w:color w:val="00000A"/>
          <w:lang w:eastAsia="pl-PL"/>
        </w:rPr>
        <w:t>gmin</w:t>
      </w:r>
      <w:r>
        <w:rPr>
          <w:color w:val="00000A"/>
          <w:lang w:eastAsia="pl-PL"/>
        </w:rPr>
        <w:t xml:space="preserve"> w kultywowaniu</w:t>
      </w:r>
      <w:r w:rsidR="00730BFE">
        <w:rPr>
          <w:color w:val="00000A"/>
          <w:lang w:eastAsia="pl-PL"/>
        </w:rPr>
        <w:t xml:space="preserve"> pamięci </w:t>
      </w:r>
      <w:r>
        <w:rPr>
          <w:color w:val="00000A"/>
          <w:lang w:eastAsia="pl-PL"/>
        </w:rPr>
        <w:t xml:space="preserve">o </w:t>
      </w:r>
      <w:r w:rsidR="00730BFE">
        <w:rPr>
          <w:color w:val="00000A"/>
          <w:lang w:eastAsia="pl-PL"/>
        </w:rPr>
        <w:t>ofiar</w:t>
      </w:r>
      <w:r>
        <w:rPr>
          <w:color w:val="00000A"/>
          <w:lang w:eastAsia="pl-PL"/>
        </w:rPr>
        <w:t>ach</w:t>
      </w:r>
      <w:r w:rsidR="004645BC">
        <w:rPr>
          <w:color w:val="00000A"/>
          <w:lang w:eastAsia="pl-PL"/>
        </w:rPr>
        <w:t xml:space="preserve"> II wojny światowej</w:t>
      </w:r>
      <w:r>
        <w:rPr>
          <w:color w:val="00000A"/>
          <w:lang w:eastAsia="pl-PL"/>
        </w:rPr>
        <w:t>- zakładnikach</w:t>
      </w:r>
      <w:r w:rsidR="004645BC">
        <w:rPr>
          <w:color w:val="00000A"/>
          <w:lang w:eastAsia="pl-PL"/>
        </w:rPr>
        <w:t xml:space="preserve"> </w:t>
      </w:r>
      <w:r w:rsidR="008A5224">
        <w:rPr>
          <w:color w:val="00000A"/>
          <w:lang w:eastAsia="pl-PL"/>
        </w:rPr>
        <w:t>rozstrzelanych na terenie gminy</w:t>
      </w:r>
      <w:r>
        <w:rPr>
          <w:color w:val="00000A"/>
          <w:lang w:eastAsia="pl-PL"/>
        </w:rPr>
        <w:t xml:space="preserve"> Piwniczna- Zdrój ;</w:t>
      </w:r>
    </w:p>
    <w:p w:rsidR="008F2BBC" w:rsidRPr="008F2BBC" w:rsidRDefault="008F2BBC" w:rsidP="008F2BBC">
      <w:pPr>
        <w:spacing w:line="276" w:lineRule="auto"/>
        <w:ind w:left="207"/>
        <w:contextualSpacing/>
        <w:jc w:val="both"/>
        <w:rPr>
          <w:color w:val="00000A"/>
          <w:lang w:eastAsia="pl-PL"/>
        </w:rPr>
      </w:pPr>
    </w:p>
    <w:p w:rsidR="008F2BBC" w:rsidRDefault="008807E4" w:rsidP="008F2BBC">
      <w:pPr>
        <w:spacing w:line="276" w:lineRule="auto"/>
        <w:jc w:val="both"/>
        <w:rPr>
          <w:b/>
        </w:rPr>
      </w:pPr>
      <w:r>
        <w:rPr>
          <w:b/>
        </w:rPr>
        <w:t>IV</w:t>
      </w:r>
      <w:r w:rsidR="008F2BBC" w:rsidRPr="008F2BBC">
        <w:rPr>
          <w:b/>
        </w:rPr>
        <w:t>. Uczestnicy</w:t>
      </w:r>
    </w:p>
    <w:p w:rsidR="00B633C0" w:rsidRDefault="00B633C0" w:rsidP="00B633C0">
      <w:pPr>
        <w:numPr>
          <w:ilvl w:val="1"/>
          <w:numId w:val="3"/>
        </w:numPr>
        <w:spacing w:line="276" w:lineRule="auto"/>
        <w:ind w:left="567"/>
        <w:jc w:val="both"/>
      </w:pPr>
      <w:r w:rsidRPr="008F2BBC">
        <w:t>Konk</w:t>
      </w:r>
      <w:r w:rsidR="000D1A9C">
        <w:t>urs skierowany jest do uczniów szkół p</w:t>
      </w:r>
      <w:r w:rsidRPr="008F2BBC">
        <w:t xml:space="preserve">odstawowych </w:t>
      </w:r>
      <w:r>
        <w:t>z terenu Miasta i Gminy Piwniczna- Zdrój, Gmin: Rytro, Nawojowa, Łabowa;</w:t>
      </w:r>
    </w:p>
    <w:p w:rsidR="00B633C0" w:rsidRPr="00AE6569" w:rsidRDefault="00AE6569" w:rsidP="00AE6569">
      <w:pPr>
        <w:jc w:val="both"/>
      </w:pPr>
      <w:r>
        <w:t xml:space="preserve">   * </w:t>
      </w:r>
      <w:r w:rsidR="00B633C0" w:rsidRPr="00AE6569">
        <w:t xml:space="preserve"> </w:t>
      </w:r>
      <w:r>
        <w:t xml:space="preserve">   </w:t>
      </w:r>
      <w:r w:rsidR="00B633C0" w:rsidRPr="00AE6569">
        <w:t xml:space="preserve">Dzieci i młodzież będą oceniani w dwóch kategoriach wiekowych: </w:t>
      </w:r>
    </w:p>
    <w:p w:rsidR="00B633C0" w:rsidRPr="00AE6569" w:rsidRDefault="00AE6569" w:rsidP="00AE6569">
      <w:pPr>
        <w:jc w:val="both"/>
      </w:pPr>
      <w:r>
        <w:t xml:space="preserve">          </w:t>
      </w:r>
      <w:r w:rsidRPr="00AE6569">
        <w:t xml:space="preserve">kat. </w:t>
      </w:r>
      <w:r w:rsidR="00B633C0" w:rsidRPr="00AE6569">
        <w:t xml:space="preserve"> I – uczniowie klas 1-4</w:t>
      </w:r>
      <w:r w:rsidR="009255C0">
        <w:t>;</w:t>
      </w:r>
    </w:p>
    <w:p w:rsidR="00AE6569" w:rsidRPr="00AE6569" w:rsidRDefault="00AE6569" w:rsidP="00AE6569">
      <w:pPr>
        <w:jc w:val="both"/>
      </w:pPr>
      <w:r>
        <w:t xml:space="preserve">          </w:t>
      </w:r>
      <w:r w:rsidRPr="00AE6569">
        <w:t xml:space="preserve">kat  </w:t>
      </w:r>
      <w:r w:rsidR="00B633C0" w:rsidRPr="00AE6569">
        <w:t>II- uczniowie klas 5-8</w:t>
      </w:r>
      <w:r w:rsidR="009255C0">
        <w:t>;</w:t>
      </w:r>
    </w:p>
    <w:p w:rsidR="00AE6569" w:rsidRDefault="00AE6569" w:rsidP="00AE6569">
      <w:pPr>
        <w:tabs>
          <w:tab w:val="left" w:pos="567"/>
        </w:tabs>
        <w:spacing w:line="276" w:lineRule="auto"/>
        <w:rPr>
          <w:color w:val="000000"/>
        </w:rPr>
      </w:pPr>
      <w:r>
        <w:t xml:space="preserve">    *    </w:t>
      </w:r>
      <w:r w:rsidRPr="008F2BBC">
        <w:rPr>
          <w:color w:val="000000"/>
        </w:rPr>
        <w:t xml:space="preserve">Uczestnikami Konkursu </w:t>
      </w:r>
      <w:r>
        <w:rPr>
          <w:color w:val="000000"/>
        </w:rPr>
        <w:t>są soliści indywidualni;</w:t>
      </w:r>
    </w:p>
    <w:p w:rsidR="008F2BBC" w:rsidRPr="00AE6569" w:rsidRDefault="00AE6569" w:rsidP="008F2BBC">
      <w:pPr>
        <w:tabs>
          <w:tab w:val="left" w:pos="567"/>
        </w:tabs>
        <w:spacing w:line="276" w:lineRule="auto"/>
        <w:rPr>
          <w:color w:val="000000"/>
        </w:rPr>
      </w:pPr>
      <w:r>
        <w:rPr>
          <w:color w:val="000000"/>
        </w:rPr>
        <w:t xml:space="preserve">    *    </w:t>
      </w:r>
      <w:r w:rsidR="008F2BBC" w:rsidRPr="008F2BBC">
        <w:rPr>
          <w:color w:val="000000"/>
        </w:rPr>
        <w:t>Opiekunowie szkoln</w:t>
      </w:r>
      <w:r>
        <w:rPr>
          <w:color w:val="000000"/>
        </w:rPr>
        <w:t xml:space="preserve">i </w:t>
      </w:r>
      <w:r w:rsidR="000D1A9C">
        <w:rPr>
          <w:color w:val="000000"/>
        </w:rPr>
        <w:t xml:space="preserve">typują reprezentantów- do </w:t>
      </w:r>
      <w:r w:rsidR="008F2BBC" w:rsidRPr="008F2BBC">
        <w:rPr>
          <w:color w:val="000000"/>
        </w:rPr>
        <w:t xml:space="preserve">2 ucz. klas I-IV i </w:t>
      </w:r>
      <w:r w:rsidR="000D1A9C">
        <w:rPr>
          <w:color w:val="000000"/>
        </w:rPr>
        <w:t xml:space="preserve"> do </w:t>
      </w:r>
      <w:r w:rsidR="008F2BBC" w:rsidRPr="008F2BBC">
        <w:rPr>
          <w:color w:val="000000"/>
        </w:rPr>
        <w:t>2 ucz. klas V-VIII</w:t>
      </w:r>
    </w:p>
    <w:p w:rsidR="008F2BBC" w:rsidRPr="008F2BBC" w:rsidRDefault="008F2BBC" w:rsidP="008F2BBC">
      <w:pPr>
        <w:spacing w:line="276" w:lineRule="auto"/>
        <w:rPr>
          <w:color w:val="000000"/>
        </w:rPr>
      </w:pPr>
    </w:p>
    <w:p w:rsidR="008F2BBC" w:rsidRPr="008F2BBC" w:rsidRDefault="008F2BBC" w:rsidP="008F2BBC">
      <w:pPr>
        <w:tabs>
          <w:tab w:val="left" w:pos="851"/>
        </w:tabs>
        <w:spacing w:line="276" w:lineRule="auto"/>
      </w:pPr>
      <w:r w:rsidRPr="008F2BBC">
        <w:rPr>
          <w:b/>
        </w:rPr>
        <w:t xml:space="preserve">V. Kryterium oceny stanowić będzie: 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</w:pPr>
      <w:r w:rsidRPr="008F2BBC">
        <w:t>Dobór repertuaru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</w:pPr>
      <w:r w:rsidRPr="008F2BBC">
        <w:t>Interpretacja utworów i ogólny wyraz artystyczny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</w:pPr>
      <w:r w:rsidRPr="008F2BBC">
        <w:t>Innowacje artystyczne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</w:pPr>
      <w:r w:rsidRPr="008F2BBC">
        <w:t>Wrażenie artystyczne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</w:pPr>
      <w:r w:rsidRPr="008F2BBC">
        <w:t>Muzykalność i warunki głosowe wykonawców.</w:t>
      </w:r>
    </w:p>
    <w:p w:rsidR="008F2BBC" w:rsidRPr="008F2BBC" w:rsidRDefault="008F2BBC" w:rsidP="008F2BBC">
      <w:pPr>
        <w:spacing w:line="276" w:lineRule="auto"/>
        <w:rPr>
          <w:color w:val="000000"/>
        </w:rPr>
      </w:pPr>
    </w:p>
    <w:p w:rsidR="008F2BBC" w:rsidRPr="008F2BBC" w:rsidRDefault="008F2BBC" w:rsidP="008F2BBC">
      <w:pPr>
        <w:spacing w:line="276" w:lineRule="auto"/>
        <w:jc w:val="both"/>
      </w:pPr>
      <w:r w:rsidRPr="008F2BBC">
        <w:rPr>
          <w:b/>
        </w:rPr>
        <w:t>V</w:t>
      </w:r>
      <w:r w:rsidR="008807E4">
        <w:rPr>
          <w:b/>
        </w:rPr>
        <w:t>I</w:t>
      </w:r>
      <w:r w:rsidRPr="008F2BBC">
        <w:rPr>
          <w:b/>
        </w:rPr>
        <w:t>. Zasady Konkursu:</w:t>
      </w:r>
    </w:p>
    <w:p w:rsidR="001024E5" w:rsidRPr="001024E5" w:rsidRDefault="008F2BBC" w:rsidP="00ED611B">
      <w:pPr>
        <w:numPr>
          <w:ilvl w:val="0"/>
          <w:numId w:val="2"/>
        </w:numPr>
        <w:spacing w:line="276" w:lineRule="auto"/>
        <w:jc w:val="both"/>
      </w:pPr>
      <w:r w:rsidRPr="008F2BBC">
        <w:t>Konkurs w MGOK w Piwnicznej</w:t>
      </w:r>
      <w:r w:rsidR="008A5224">
        <w:t>-</w:t>
      </w:r>
      <w:r w:rsidRPr="008F2BBC">
        <w:t xml:space="preserve"> Zdroju</w:t>
      </w:r>
      <w:r w:rsidR="008807E4">
        <w:t xml:space="preserve"> w dniu</w:t>
      </w:r>
      <w:r w:rsidR="00660B8C">
        <w:t xml:space="preserve"> </w:t>
      </w:r>
      <w:r w:rsidR="00227262" w:rsidRPr="001024E5">
        <w:rPr>
          <w:b/>
          <w:color w:val="000000" w:themeColor="text1"/>
        </w:rPr>
        <w:t>24 października 2025r. godz.9.00</w:t>
      </w:r>
      <w:r w:rsidR="008807E4">
        <w:rPr>
          <w:b/>
          <w:color w:val="000000" w:themeColor="text1"/>
        </w:rPr>
        <w:t>;</w:t>
      </w:r>
      <w:r w:rsidR="001024E5" w:rsidRPr="001024E5">
        <w:rPr>
          <w:b/>
          <w:color w:val="000000" w:themeColor="text1"/>
        </w:rPr>
        <w:t xml:space="preserve"> </w:t>
      </w:r>
      <w:r w:rsidR="008807E4">
        <w:rPr>
          <w:b/>
          <w:color w:val="000000" w:themeColor="text1"/>
        </w:rPr>
        <w:t>w tym samym dniu ogłoszenie wyników.</w:t>
      </w:r>
    </w:p>
    <w:p w:rsidR="008F2BBC" w:rsidRPr="008F2BBC" w:rsidRDefault="008F2BBC" w:rsidP="00ED611B">
      <w:pPr>
        <w:numPr>
          <w:ilvl w:val="0"/>
          <w:numId w:val="2"/>
        </w:numPr>
        <w:spacing w:line="276" w:lineRule="auto"/>
        <w:jc w:val="both"/>
      </w:pPr>
      <w:r w:rsidRPr="008F2BBC">
        <w:t>Uczestnicy przygotowują i wykonują jedną piosenk</w:t>
      </w:r>
      <w:r w:rsidR="008807E4">
        <w:t>ę o charakterze patriotycznym max.</w:t>
      </w:r>
      <w:r w:rsidRPr="008F2BBC">
        <w:t xml:space="preserve"> 6 min.</w:t>
      </w:r>
    </w:p>
    <w:p w:rsidR="008F2BBC" w:rsidRPr="008F2BBC" w:rsidRDefault="008F2BBC" w:rsidP="008F2BBC">
      <w:pPr>
        <w:numPr>
          <w:ilvl w:val="1"/>
          <w:numId w:val="2"/>
        </w:numPr>
        <w:spacing w:line="276" w:lineRule="auto"/>
        <w:ind w:left="720"/>
        <w:jc w:val="both"/>
      </w:pPr>
      <w:r w:rsidRPr="008F2BBC">
        <w:lastRenderedPageBreak/>
        <w:t xml:space="preserve">Prezentacja utworów wyłącznie w języku polskim z podkładem muzycznym </w:t>
      </w:r>
      <w:r w:rsidR="008807E4">
        <w:t xml:space="preserve">                                               </w:t>
      </w:r>
      <w:r w:rsidRPr="008F2BBC">
        <w:t>lub towarzyszeniem instrumentu</w:t>
      </w:r>
      <w:r w:rsidR="008807E4">
        <w:t>.</w:t>
      </w:r>
      <w:r w:rsidRPr="008F2BBC">
        <w:t xml:space="preserve"> </w:t>
      </w:r>
    </w:p>
    <w:p w:rsidR="001024E5" w:rsidRPr="00CE2AE4" w:rsidRDefault="001024E5" w:rsidP="00CE2AE4">
      <w:pPr>
        <w:numPr>
          <w:ilvl w:val="0"/>
          <w:numId w:val="2"/>
        </w:numPr>
        <w:spacing w:line="276" w:lineRule="auto"/>
        <w:rPr>
          <w:color w:val="000000"/>
        </w:rPr>
      </w:pPr>
      <w:r>
        <w:t xml:space="preserve">Laureaci i wyróżnieni </w:t>
      </w:r>
      <w:r w:rsidR="00CE2AE4">
        <w:t>wystąpią</w:t>
      </w:r>
      <w:r>
        <w:t xml:space="preserve"> w uroczystym  </w:t>
      </w:r>
      <w:r w:rsidR="00CE2AE4">
        <w:t>Koncercie Pieśni i Piosenki Patriotycznej</w:t>
      </w:r>
      <w:r>
        <w:t xml:space="preserve"> </w:t>
      </w:r>
      <w:r w:rsidR="008807E4">
        <w:t xml:space="preserve">                   </w:t>
      </w:r>
      <w:r w:rsidR="008807E4">
        <w:rPr>
          <w:b/>
          <w:color w:val="000000"/>
        </w:rPr>
        <w:t xml:space="preserve">z okazji Święta </w:t>
      </w:r>
      <w:proofErr w:type="spellStart"/>
      <w:r w:rsidR="008807E4">
        <w:rPr>
          <w:b/>
          <w:color w:val="000000"/>
        </w:rPr>
        <w:t>Niepodleglości</w:t>
      </w:r>
      <w:proofErr w:type="spellEnd"/>
      <w:r w:rsidR="00CE2AE4" w:rsidRPr="0056145E">
        <w:rPr>
          <w:b/>
          <w:color w:val="000000"/>
        </w:rPr>
        <w:t xml:space="preserve"> w </w:t>
      </w:r>
      <w:r w:rsidR="008807E4">
        <w:rPr>
          <w:b/>
          <w:color w:val="000000"/>
        </w:rPr>
        <w:t xml:space="preserve">sali widowiskowej MGOK </w:t>
      </w:r>
      <w:r w:rsidR="00CE2AE4" w:rsidRPr="0056145E">
        <w:rPr>
          <w:b/>
          <w:color w:val="000000"/>
        </w:rPr>
        <w:t xml:space="preserve">w </w:t>
      </w:r>
      <w:r w:rsidR="008807E4">
        <w:rPr>
          <w:b/>
          <w:color w:val="000000"/>
        </w:rPr>
        <w:t>Piwnicznej- Zdroju</w:t>
      </w:r>
      <w:r w:rsidR="00CE2AE4" w:rsidRPr="0056145E">
        <w:rPr>
          <w:b/>
          <w:color w:val="000000"/>
        </w:rPr>
        <w:t xml:space="preserve"> </w:t>
      </w:r>
      <w:r w:rsidR="008807E4">
        <w:rPr>
          <w:b/>
          <w:color w:val="000000"/>
        </w:rPr>
        <w:t xml:space="preserve">                           </w:t>
      </w:r>
      <w:r w:rsidR="00CE2AE4" w:rsidRPr="0056145E">
        <w:rPr>
          <w:b/>
          <w:color w:val="000000"/>
        </w:rPr>
        <w:t xml:space="preserve">w dniu </w:t>
      </w:r>
      <w:r w:rsidR="008807E4">
        <w:rPr>
          <w:b/>
          <w:color w:val="000000"/>
        </w:rPr>
        <w:t>5 listopada 2025r./środa</w:t>
      </w:r>
      <w:r w:rsidR="00CE2AE4" w:rsidRPr="0056145E">
        <w:rPr>
          <w:b/>
          <w:color w:val="000000"/>
        </w:rPr>
        <w:t xml:space="preserve">/ </w:t>
      </w:r>
      <w:r w:rsidR="00CE2AE4" w:rsidRPr="008F2BBC">
        <w:rPr>
          <w:color w:val="000000"/>
        </w:rPr>
        <w:t xml:space="preserve"> z udziałem przedstawicieli samorządu gminnego i gości </w:t>
      </w:r>
      <w:r w:rsidR="008A5224">
        <w:rPr>
          <w:color w:val="000000"/>
        </w:rPr>
        <w:t xml:space="preserve">                           </w:t>
      </w:r>
      <w:r w:rsidR="00CE2AE4" w:rsidRPr="008F2BBC">
        <w:rPr>
          <w:color w:val="000000"/>
        </w:rPr>
        <w:t>z zewnątrz.</w:t>
      </w:r>
    </w:p>
    <w:p w:rsidR="008F2BBC" w:rsidRPr="008F2BBC" w:rsidRDefault="008F2BBC" w:rsidP="008F2BBC">
      <w:pPr>
        <w:spacing w:line="276" w:lineRule="auto"/>
      </w:pPr>
    </w:p>
    <w:p w:rsidR="001024E5" w:rsidRPr="001024E5" w:rsidRDefault="008F2BBC" w:rsidP="001024E5">
      <w:pPr>
        <w:spacing w:line="276" w:lineRule="auto"/>
        <w:rPr>
          <w:b/>
          <w:color w:val="000000"/>
        </w:rPr>
      </w:pPr>
      <w:r w:rsidRPr="008F2BBC">
        <w:rPr>
          <w:b/>
          <w:color w:val="000000"/>
        </w:rPr>
        <w:t>VI. Nagrody</w:t>
      </w:r>
    </w:p>
    <w:p w:rsidR="001024E5" w:rsidRPr="00CE2AE4" w:rsidRDefault="008807E4" w:rsidP="00CE2AE4">
      <w:pPr>
        <w:numPr>
          <w:ilvl w:val="0"/>
          <w:numId w:val="2"/>
        </w:numPr>
        <w:spacing w:line="276" w:lineRule="auto"/>
        <w:rPr>
          <w:color w:val="000000"/>
        </w:rPr>
      </w:pPr>
      <w:r>
        <w:rPr>
          <w:color w:val="000000"/>
        </w:rPr>
        <w:t>N</w:t>
      </w:r>
      <w:r w:rsidR="00CE2AE4" w:rsidRPr="00CE2AE4">
        <w:rPr>
          <w:color w:val="000000"/>
        </w:rPr>
        <w:t xml:space="preserve">agrody rzeczowe za miejsce I-III oraz za wyróżnienia -zostaną wręczone </w:t>
      </w:r>
      <w:r w:rsidR="008A5224">
        <w:rPr>
          <w:color w:val="000000"/>
        </w:rPr>
        <w:t xml:space="preserve"> </w:t>
      </w:r>
      <w:r>
        <w:rPr>
          <w:color w:val="000000"/>
        </w:rPr>
        <w:t xml:space="preserve">w dniu </w:t>
      </w:r>
      <w:r w:rsidR="00E51F0C">
        <w:rPr>
          <w:color w:val="000000"/>
        </w:rPr>
        <w:t xml:space="preserve">                              </w:t>
      </w:r>
      <w:r>
        <w:rPr>
          <w:color w:val="000000"/>
        </w:rPr>
        <w:t>5</w:t>
      </w:r>
      <w:r w:rsidR="00CE2AE4" w:rsidRPr="00CE2AE4">
        <w:rPr>
          <w:color w:val="000000"/>
        </w:rPr>
        <w:t xml:space="preserve"> listopada 2025r.</w:t>
      </w:r>
      <w:r w:rsidR="00CE2AE4">
        <w:rPr>
          <w:color w:val="000000"/>
        </w:rPr>
        <w:t xml:space="preserve"> podczas </w:t>
      </w:r>
      <w:r w:rsidR="00660B8C">
        <w:rPr>
          <w:color w:val="000000"/>
        </w:rPr>
        <w:t xml:space="preserve">uroczystego </w:t>
      </w:r>
      <w:r w:rsidR="00CE2AE4">
        <w:rPr>
          <w:color w:val="000000"/>
        </w:rPr>
        <w:t>koncertu</w:t>
      </w:r>
      <w:r w:rsidR="00660B8C">
        <w:rPr>
          <w:color w:val="000000"/>
        </w:rPr>
        <w:t>.</w:t>
      </w:r>
    </w:p>
    <w:p w:rsidR="001024E5" w:rsidRPr="00660B8C" w:rsidRDefault="00CE2AE4" w:rsidP="001024E5">
      <w:pPr>
        <w:numPr>
          <w:ilvl w:val="0"/>
          <w:numId w:val="2"/>
        </w:numPr>
        <w:spacing w:line="276" w:lineRule="auto"/>
        <w:rPr>
          <w:color w:val="000000"/>
        </w:rPr>
      </w:pPr>
      <w:r w:rsidRPr="00CE2AE4">
        <w:rPr>
          <w:color w:val="000000"/>
        </w:rPr>
        <w:t xml:space="preserve">Wszyscy uczestnicy otrzymają dyplomy za udział i drobne upominki w dniu  </w:t>
      </w:r>
      <w:r w:rsidR="00660B8C">
        <w:rPr>
          <w:color w:val="000000"/>
        </w:rPr>
        <w:t>prezentacji tj.</w:t>
      </w:r>
      <w:r w:rsidRPr="00CE2AE4">
        <w:rPr>
          <w:color w:val="000000"/>
        </w:rPr>
        <w:t xml:space="preserve">                                  24 października 2025r.</w:t>
      </w:r>
    </w:p>
    <w:p w:rsidR="008F2BBC" w:rsidRPr="008F2BBC" w:rsidRDefault="008F2BBC" w:rsidP="008F2BBC">
      <w:pPr>
        <w:spacing w:line="276" w:lineRule="auto"/>
        <w:ind w:left="342"/>
        <w:rPr>
          <w:b/>
          <w:color w:val="000000"/>
        </w:rPr>
      </w:pPr>
    </w:p>
    <w:p w:rsidR="008F2BBC" w:rsidRPr="008F2BBC" w:rsidRDefault="008F2BBC" w:rsidP="008F2BBC">
      <w:pPr>
        <w:spacing w:line="276" w:lineRule="auto"/>
      </w:pPr>
      <w:r w:rsidRPr="008F2BBC">
        <w:rPr>
          <w:b/>
          <w:color w:val="000000"/>
        </w:rPr>
        <w:t>VII. Zgłoszenia uczestników:</w:t>
      </w:r>
    </w:p>
    <w:p w:rsidR="008F2BBC" w:rsidRPr="008F2BBC" w:rsidRDefault="008F2BBC" w:rsidP="008F2BBC">
      <w:pPr>
        <w:spacing w:line="276" w:lineRule="auto"/>
        <w:ind w:left="360"/>
      </w:pPr>
      <w:r w:rsidRPr="008F2BBC">
        <w:t xml:space="preserve">Zgłoszenia  do Konkursu </w:t>
      </w:r>
      <w:r w:rsidR="00660B8C">
        <w:t xml:space="preserve">wraz z podkładem muzycznym w pliku mp3 </w:t>
      </w:r>
      <w:r w:rsidRPr="008F2BBC">
        <w:t xml:space="preserve">dokonują </w:t>
      </w:r>
      <w:r w:rsidRPr="00227262">
        <w:rPr>
          <w:b/>
          <w:u w:val="single"/>
        </w:rPr>
        <w:t xml:space="preserve">opiekunowie </w:t>
      </w:r>
      <w:bookmarkStart w:id="0" w:name="_GoBack"/>
      <w:bookmarkEnd w:id="0"/>
      <w:r w:rsidRPr="00227262">
        <w:rPr>
          <w:b/>
          <w:u w:val="single"/>
        </w:rPr>
        <w:t>szkolni</w:t>
      </w:r>
      <w:r w:rsidRPr="008F2BBC">
        <w:t xml:space="preserve">  </w:t>
      </w:r>
      <w:r w:rsidR="00E51F0C">
        <w:rPr>
          <w:b/>
          <w:color w:val="000000"/>
        </w:rPr>
        <w:t>do dnia 16</w:t>
      </w:r>
      <w:r w:rsidR="00227262">
        <w:rPr>
          <w:b/>
          <w:color w:val="000000"/>
        </w:rPr>
        <w:t xml:space="preserve"> października 2025</w:t>
      </w:r>
      <w:r w:rsidRPr="008F2BBC">
        <w:rPr>
          <w:b/>
          <w:color w:val="000000"/>
        </w:rPr>
        <w:t>r.</w:t>
      </w:r>
      <w:r w:rsidRPr="008F2BBC">
        <w:rPr>
          <w:color w:val="00B0F0"/>
        </w:rPr>
        <w:t xml:space="preserve"> </w:t>
      </w:r>
      <w:r w:rsidR="00E51F0C" w:rsidRPr="00E51F0C">
        <w:t>/czwartek/</w:t>
      </w:r>
      <w:r w:rsidR="00E51F0C">
        <w:t xml:space="preserve"> </w:t>
      </w:r>
      <w:r w:rsidR="00227262">
        <w:rPr>
          <w:color w:val="000000"/>
        </w:rPr>
        <w:t xml:space="preserve">na adres mailowy </w:t>
      </w:r>
      <w:hyperlink r:id="rId5" w:history="1">
        <w:r w:rsidR="00227262" w:rsidRPr="001F5647">
          <w:rPr>
            <w:rStyle w:val="Hipercze"/>
          </w:rPr>
          <w:t>sekretariat.spg@piwniczna.pl</w:t>
        </w:r>
      </w:hyperlink>
      <w:r w:rsidR="00227262">
        <w:rPr>
          <w:color w:val="000000"/>
        </w:rPr>
        <w:t xml:space="preserve"> </w:t>
      </w:r>
      <w:r w:rsidR="00E51F0C">
        <w:rPr>
          <w:color w:val="000000"/>
        </w:rPr>
        <w:t xml:space="preserve"> </w:t>
      </w:r>
      <w:r w:rsidRPr="008F2BBC">
        <w:t xml:space="preserve">w tytule proszę wpisać </w:t>
      </w:r>
      <w:r w:rsidR="00227262">
        <w:rPr>
          <w:b/>
          <w:bCs/>
          <w:i/>
        </w:rPr>
        <w:t>„Konkurs Piosenki P</w:t>
      </w:r>
      <w:r w:rsidRPr="008F2BBC">
        <w:rPr>
          <w:b/>
          <w:bCs/>
          <w:i/>
        </w:rPr>
        <w:t>atriotycznej”</w:t>
      </w:r>
    </w:p>
    <w:p w:rsidR="008F2BBC" w:rsidRPr="008F2BBC" w:rsidRDefault="008F2BBC" w:rsidP="008F2BBC">
      <w:pPr>
        <w:numPr>
          <w:ilvl w:val="1"/>
          <w:numId w:val="2"/>
        </w:numPr>
        <w:spacing w:line="276" w:lineRule="auto"/>
        <w:ind w:left="709"/>
      </w:pPr>
      <w:r w:rsidRPr="008F2BBC">
        <w:rPr>
          <w:bCs/>
        </w:rPr>
        <w:t xml:space="preserve">druk zgłoszeniowy oraz oświadczenia RODO w załączniku, </w:t>
      </w:r>
    </w:p>
    <w:p w:rsidR="008F2BBC" w:rsidRPr="008F2BBC" w:rsidRDefault="008F2BBC" w:rsidP="008F2BBC">
      <w:pPr>
        <w:numPr>
          <w:ilvl w:val="1"/>
          <w:numId w:val="2"/>
        </w:numPr>
        <w:spacing w:line="276" w:lineRule="auto"/>
        <w:ind w:left="709"/>
      </w:pPr>
      <w:r w:rsidRPr="008F2BBC">
        <w:rPr>
          <w:bCs/>
        </w:rPr>
        <w:t>do zgłoszenia należy dołączyć nośnik z podkładem muzycznym.</w:t>
      </w:r>
    </w:p>
    <w:p w:rsidR="008F2BBC" w:rsidRPr="008F2BBC" w:rsidRDefault="008F2BBC" w:rsidP="008F2BBC">
      <w:pPr>
        <w:spacing w:line="276" w:lineRule="auto"/>
        <w:rPr>
          <w:color w:val="000000"/>
        </w:rPr>
      </w:pPr>
    </w:p>
    <w:p w:rsidR="008F2BBC" w:rsidRPr="008F2BBC" w:rsidRDefault="008F2BBC" w:rsidP="008F2BBC">
      <w:pPr>
        <w:spacing w:line="276" w:lineRule="auto"/>
      </w:pPr>
      <w:r w:rsidRPr="008F2BBC">
        <w:rPr>
          <w:b/>
        </w:rPr>
        <w:t>VIII. Uwagi dodatkowe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8F2BBC">
        <w:rPr>
          <w:color w:val="00000A"/>
          <w:lang w:eastAsia="pl-PL"/>
        </w:rPr>
        <w:t>Udział w konkursie jest jednoznaczny z wyrażeniem zgody na wykonywanie zdjęć, nagrywanie przez organizatorów podczas konkursu i ewentualne umieszczenie ich na stronie internetowej szkoły i instytucjami z nią powiązanymi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  <w:contextualSpacing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 w:rsidRPr="008F2BBC">
        <w:rPr>
          <w:color w:val="00000A"/>
          <w:lang w:eastAsia="pl-PL"/>
        </w:rPr>
        <w:t>Opiekun wykonawcy dostarcza do dnia Konkursu zgodę/y rodziców lub opiekunów na udział dzieci w Konkursie,</w:t>
      </w:r>
    </w:p>
    <w:p w:rsidR="008F2BBC" w:rsidRPr="008F2BBC" w:rsidRDefault="008F2BBC" w:rsidP="008F2BBC">
      <w:pPr>
        <w:numPr>
          <w:ilvl w:val="0"/>
          <w:numId w:val="4"/>
        </w:numPr>
        <w:spacing w:line="276" w:lineRule="auto"/>
        <w:jc w:val="both"/>
      </w:pPr>
      <w:r w:rsidRPr="008F2BBC">
        <w:t>Wszelkie sprawy nieuwzględnione w regulaminie rozstrzyga Organizator.</w:t>
      </w:r>
    </w:p>
    <w:p w:rsidR="008F2BBC" w:rsidRPr="008F2BBC" w:rsidRDefault="008F2BBC" w:rsidP="008F2BBC">
      <w:pPr>
        <w:spacing w:line="276" w:lineRule="auto"/>
        <w:ind w:left="720"/>
        <w:jc w:val="right"/>
      </w:pPr>
    </w:p>
    <w:p w:rsidR="008F2BBC" w:rsidRPr="008F2BBC" w:rsidRDefault="008F2BBC" w:rsidP="008F2BBC">
      <w:pPr>
        <w:spacing w:line="276" w:lineRule="auto"/>
        <w:ind w:left="720"/>
        <w:jc w:val="right"/>
        <w:rPr>
          <w:i/>
        </w:rPr>
      </w:pPr>
      <w:r w:rsidRPr="008F2BBC">
        <w:rPr>
          <w:i/>
        </w:rPr>
        <w:t xml:space="preserve">Organizatorzy: Joanna </w:t>
      </w:r>
      <w:proofErr w:type="spellStart"/>
      <w:r w:rsidRPr="008F2BBC">
        <w:rPr>
          <w:i/>
        </w:rPr>
        <w:t>Jamrozowicz</w:t>
      </w:r>
      <w:proofErr w:type="spellEnd"/>
    </w:p>
    <w:p w:rsidR="008F2BBC" w:rsidRPr="008F2BBC" w:rsidRDefault="008F2BBC" w:rsidP="008F2BBC">
      <w:pPr>
        <w:spacing w:line="276" w:lineRule="auto"/>
        <w:ind w:left="720"/>
        <w:jc w:val="right"/>
        <w:rPr>
          <w:i/>
        </w:rPr>
      </w:pPr>
      <w:r w:rsidRPr="008F2BBC">
        <w:rPr>
          <w:i/>
        </w:rPr>
        <w:t xml:space="preserve">Paulina </w:t>
      </w:r>
      <w:proofErr w:type="spellStart"/>
      <w:r w:rsidRPr="008F2BBC">
        <w:rPr>
          <w:i/>
        </w:rPr>
        <w:t>Rychel</w:t>
      </w:r>
      <w:proofErr w:type="spellEnd"/>
    </w:p>
    <w:p w:rsidR="008F2BBC" w:rsidRPr="008F2BBC" w:rsidRDefault="008F2BBC" w:rsidP="008F2BBC">
      <w:pPr>
        <w:spacing w:line="276" w:lineRule="auto"/>
        <w:ind w:left="720"/>
        <w:jc w:val="right"/>
        <w:rPr>
          <w:i/>
        </w:rPr>
      </w:pPr>
      <w:r w:rsidRPr="008F2BBC">
        <w:rPr>
          <w:i/>
        </w:rPr>
        <w:t>Katarzyna Ruchała</w:t>
      </w:r>
    </w:p>
    <w:p w:rsidR="008F2BBC" w:rsidRPr="008F2BBC" w:rsidRDefault="008F2BBC" w:rsidP="008F2BBC">
      <w:pPr>
        <w:spacing w:line="276" w:lineRule="auto"/>
        <w:ind w:left="720"/>
        <w:jc w:val="right"/>
      </w:pPr>
    </w:p>
    <w:p w:rsidR="008F2BBC" w:rsidRPr="008F2BBC" w:rsidRDefault="008F2BBC" w:rsidP="008F2BBC">
      <w:pPr>
        <w:spacing w:line="276" w:lineRule="auto"/>
        <w:ind w:left="360"/>
      </w:pPr>
    </w:p>
    <w:p w:rsidR="008F2BBC" w:rsidRPr="008F2BBC" w:rsidRDefault="008F2BBC" w:rsidP="008F2BBC">
      <w:pPr>
        <w:spacing w:line="276" w:lineRule="auto"/>
        <w:ind w:left="360"/>
      </w:pPr>
    </w:p>
    <w:p w:rsidR="008F2BBC" w:rsidRPr="008F2BBC" w:rsidRDefault="008F2BBC" w:rsidP="008F2BBC">
      <w:pPr>
        <w:spacing w:line="276" w:lineRule="auto"/>
        <w:ind w:left="360"/>
      </w:pPr>
    </w:p>
    <w:p w:rsidR="008F2BBC" w:rsidRPr="008F2BBC" w:rsidRDefault="008F2BBC" w:rsidP="008F2BBC">
      <w:pPr>
        <w:spacing w:line="276" w:lineRule="auto"/>
        <w:ind w:left="360"/>
      </w:pPr>
    </w:p>
    <w:p w:rsidR="008F2BBC" w:rsidRPr="008F2BBC" w:rsidRDefault="008F2BBC" w:rsidP="008F2BBC">
      <w:pPr>
        <w:spacing w:line="276" w:lineRule="auto"/>
        <w:jc w:val="center"/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4645BC">
      <w:pPr>
        <w:spacing w:line="276" w:lineRule="auto"/>
        <w:rPr>
          <w:sz w:val="28"/>
        </w:rPr>
      </w:pPr>
    </w:p>
    <w:p w:rsidR="008F2BBC" w:rsidRPr="008F2BBC" w:rsidRDefault="008F2BBC" w:rsidP="008F2BBC">
      <w:pPr>
        <w:spacing w:line="276" w:lineRule="auto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E5168" w:rsidRDefault="008E5168" w:rsidP="008F2BBC">
      <w:pPr>
        <w:spacing w:line="276" w:lineRule="auto"/>
        <w:ind w:left="360"/>
        <w:jc w:val="right"/>
        <w:rPr>
          <w:sz w:val="28"/>
        </w:rPr>
      </w:pPr>
    </w:p>
    <w:p w:rsidR="008E5168" w:rsidRDefault="008E5168" w:rsidP="008F2BBC">
      <w:pPr>
        <w:spacing w:line="276" w:lineRule="auto"/>
        <w:ind w:left="360"/>
        <w:jc w:val="right"/>
        <w:rPr>
          <w:sz w:val="28"/>
        </w:rPr>
      </w:pPr>
    </w:p>
    <w:p w:rsidR="008E5168" w:rsidRDefault="008E5168" w:rsidP="008F2BBC">
      <w:pPr>
        <w:spacing w:line="276" w:lineRule="auto"/>
        <w:ind w:left="360"/>
        <w:jc w:val="right"/>
        <w:rPr>
          <w:sz w:val="28"/>
        </w:rPr>
      </w:pPr>
    </w:p>
    <w:p w:rsidR="008E5168" w:rsidRDefault="008E5168" w:rsidP="008F2BBC">
      <w:pPr>
        <w:spacing w:line="276" w:lineRule="auto"/>
        <w:ind w:left="360"/>
        <w:jc w:val="right"/>
        <w:rPr>
          <w:sz w:val="28"/>
        </w:rPr>
      </w:pPr>
    </w:p>
    <w:p w:rsidR="008F2BBC" w:rsidRPr="008F2BBC" w:rsidRDefault="008F2BBC" w:rsidP="008F2BBC">
      <w:pPr>
        <w:spacing w:line="276" w:lineRule="auto"/>
        <w:ind w:left="360"/>
        <w:jc w:val="right"/>
        <w:rPr>
          <w:sz w:val="28"/>
        </w:rPr>
      </w:pPr>
      <w:r w:rsidRPr="008F2BBC">
        <w:rPr>
          <w:sz w:val="28"/>
        </w:rPr>
        <w:t>zał.1</w:t>
      </w:r>
    </w:p>
    <w:p w:rsidR="008F2BBC" w:rsidRPr="008F2BBC" w:rsidRDefault="008F2BBC" w:rsidP="008F2BBC">
      <w:pPr>
        <w:spacing w:line="276" w:lineRule="auto"/>
        <w:ind w:left="360"/>
        <w:rPr>
          <w:sz w:val="28"/>
        </w:rPr>
      </w:pPr>
    </w:p>
    <w:p w:rsidR="008F2BBC" w:rsidRPr="008F2BBC" w:rsidRDefault="008F2BBC" w:rsidP="008F2BBC">
      <w:pPr>
        <w:spacing w:line="0" w:lineRule="atLeast"/>
        <w:ind w:right="-16"/>
        <w:jc w:val="center"/>
      </w:pPr>
      <w:r w:rsidRPr="008F2BBC">
        <w:rPr>
          <w:b/>
          <w:sz w:val="28"/>
          <w:szCs w:val="28"/>
        </w:rPr>
        <w:t>Karta zgłoszeniowa</w:t>
      </w:r>
    </w:p>
    <w:p w:rsidR="008F2BBC" w:rsidRPr="008F2BBC" w:rsidRDefault="008F2BBC" w:rsidP="008F2BBC">
      <w:pPr>
        <w:spacing w:line="0" w:lineRule="atLeast"/>
        <w:ind w:right="-16"/>
        <w:jc w:val="center"/>
        <w:rPr>
          <w:b/>
          <w:sz w:val="28"/>
          <w:szCs w:val="28"/>
        </w:rPr>
      </w:pPr>
      <w:r w:rsidRPr="008F2BBC">
        <w:rPr>
          <w:b/>
          <w:sz w:val="28"/>
          <w:szCs w:val="28"/>
        </w:rPr>
        <w:t xml:space="preserve">  Konkursu Pieśni </w:t>
      </w:r>
      <w:r w:rsidR="004645BC">
        <w:rPr>
          <w:b/>
          <w:sz w:val="28"/>
          <w:szCs w:val="28"/>
        </w:rPr>
        <w:t xml:space="preserve">i Piosenki </w:t>
      </w:r>
      <w:r w:rsidRPr="008F2BBC">
        <w:rPr>
          <w:b/>
          <w:sz w:val="28"/>
          <w:szCs w:val="28"/>
        </w:rPr>
        <w:t>Patriotycznej</w:t>
      </w:r>
    </w:p>
    <w:p w:rsidR="008F2BBC" w:rsidRPr="008F2BBC" w:rsidRDefault="008F2BBC" w:rsidP="008F2BBC">
      <w:pPr>
        <w:spacing w:line="0" w:lineRule="atLeast"/>
        <w:ind w:right="-16"/>
        <w:jc w:val="center"/>
        <w:rPr>
          <w:b/>
          <w:sz w:val="28"/>
          <w:szCs w:val="28"/>
        </w:rPr>
      </w:pPr>
    </w:p>
    <w:p w:rsidR="008F2BBC" w:rsidRPr="008F2BBC" w:rsidRDefault="008F2BBC" w:rsidP="008F2BBC">
      <w:pPr>
        <w:spacing w:line="0" w:lineRule="atLeast"/>
        <w:ind w:right="-16"/>
        <w:jc w:val="center"/>
      </w:pPr>
    </w:p>
    <w:p w:rsidR="008F2BBC" w:rsidRPr="008F2BBC" w:rsidRDefault="008F2BBC" w:rsidP="008F2BBC">
      <w:pPr>
        <w:spacing w:line="200" w:lineRule="exact"/>
        <w:rPr>
          <w:b/>
          <w:sz w:val="28"/>
          <w:szCs w:val="28"/>
        </w:rPr>
      </w:pPr>
    </w:p>
    <w:p w:rsidR="008F2BBC" w:rsidRPr="008F2BBC" w:rsidRDefault="008F2BBC" w:rsidP="008F2BBC">
      <w:pPr>
        <w:spacing w:line="349" w:lineRule="exact"/>
        <w:rPr>
          <w:b/>
          <w:sz w:val="26"/>
          <w:szCs w:val="26"/>
        </w:rPr>
      </w:pP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Imię i nazwisko,………………………………………..............</w:t>
      </w:r>
    </w:p>
    <w:p w:rsidR="008F2BBC" w:rsidRPr="008F2BBC" w:rsidRDefault="008F2BBC" w:rsidP="008F2BBC">
      <w:pPr>
        <w:spacing w:line="240" w:lineRule="exact"/>
        <w:rPr>
          <w:sz w:val="26"/>
          <w:szCs w:val="26"/>
        </w:rPr>
      </w:pP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Wiek uczestnika-  klasa…………………………………………………….</w:t>
      </w:r>
    </w:p>
    <w:p w:rsidR="008F2BBC" w:rsidRPr="008F2BBC" w:rsidRDefault="008F2BBC" w:rsidP="008F2BBC">
      <w:pPr>
        <w:spacing w:line="242" w:lineRule="exact"/>
        <w:rPr>
          <w:sz w:val="26"/>
          <w:szCs w:val="26"/>
        </w:rPr>
      </w:pP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Imię i nazwisko opiekuna ucznia/uczennicy ………………………………………………….</w:t>
      </w:r>
    </w:p>
    <w:p w:rsidR="008F2BBC" w:rsidRPr="008F2BBC" w:rsidRDefault="008F2BBC" w:rsidP="008F2BBC">
      <w:pPr>
        <w:spacing w:line="240" w:lineRule="exact"/>
        <w:rPr>
          <w:sz w:val="26"/>
          <w:szCs w:val="26"/>
        </w:rPr>
      </w:pP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Telefon kontaktowy opiekuna ucznia/uczennicy ……………………………………………..</w:t>
      </w:r>
    </w:p>
    <w:p w:rsidR="008F2BBC" w:rsidRPr="008F2BBC" w:rsidRDefault="008F2BBC" w:rsidP="008F2BBC">
      <w:pPr>
        <w:spacing w:line="240" w:lineRule="exact"/>
        <w:rPr>
          <w:sz w:val="26"/>
          <w:szCs w:val="26"/>
        </w:rPr>
      </w:pP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Tytuł piosenki / kompozytor</w:t>
      </w: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…………………………………………………………………………………………...</w:t>
      </w: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numPr>
          <w:ilvl w:val="0"/>
          <w:numId w:val="1"/>
        </w:num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Nazwa instytucji delegującej………………………………………………………………..</w:t>
      </w: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Imię i Nazwisko instruktora (telefon do kontaktu)</w:t>
      </w: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</w:pPr>
      <w:r w:rsidRPr="008F2BBC">
        <w:rPr>
          <w:sz w:val="26"/>
          <w:szCs w:val="26"/>
        </w:rPr>
        <w:t>……………………………………………………………………………………………...</w:t>
      </w: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224"/>
        </w:tabs>
        <w:suppressAutoHyphens w:val="0"/>
        <w:spacing w:line="0" w:lineRule="atLeast"/>
        <w:ind w:left="224" w:hanging="224"/>
        <w:rPr>
          <w:sz w:val="26"/>
          <w:szCs w:val="26"/>
        </w:rPr>
      </w:pPr>
    </w:p>
    <w:p w:rsidR="008F2BBC" w:rsidRPr="008F2BBC" w:rsidRDefault="008F2BBC" w:rsidP="008F2BBC">
      <w:pPr>
        <w:spacing w:line="240" w:lineRule="exact"/>
        <w:ind w:left="-283"/>
        <w:rPr>
          <w:sz w:val="26"/>
          <w:szCs w:val="26"/>
        </w:rPr>
      </w:pPr>
    </w:p>
    <w:p w:rsidR="008F2BBC" w:rsidRPr="008F2BBC" w:rsidRDefault="008F2BBC" w:rsidP="008F2BBC">
      <w:pPr>
        <w:spacing w:line="240" w:lineRule="exact"/>
        <w:rPr>
          <w:sz w:val="26"/>
          <w:szCs w:val="26"/>
        </w:rPr>
      </w:pPr>
    </w:p>
    <w:p w:rsidR="008F2BBC" w:rsidRPr="008F2BBC" w:rsidRDefault="008F2BBC" w:rsidP="008F2BBC">
      <w:pPr>
        <w:tabs>
          <w:tab w:val="left" w:pos="324"/>
        </w:tabs>
        <w:suppressAutoHyphens w:val="0"/>
        <w:spacing w:line="0" w:lineRule="atLeast"/>
        <w:ind w:left="1068"/>
        <w:rPr>
          <w:sz w:val="26"/>
          <w:szCs w:val="26"/>
        </w:rPr>
      </w:pPr>
    </w:p>
    <w:p w:rsidR="008F2BBC" w:rsidRPr="008F2BBC" w:rsidRDefault="008F2BBC" w:rsidP="008F2BBC">
      <w:pPr>
        <w:spacing w:line="408" w:lineRule="auto"/>
        <w:ind w:left="4" w:right="1126"/>
      </w:pPr>
      <w:r w:rsidRPr="008F2BBC">
        <w:rPr>
          <w:i/>
          <w:sz w:val="26"/>
          <w:szCs w:val="26"/>
        </w:rPr>
        <w:t xml:space="preserve">Miejscowość, data                                       </w:t>
      </w:r>
      <w:r w:rsidR="004645BC">
        <w:rPr>
          <w:i/>
          <w:sz w:val="26"/>
          <w:szCs w:val="26"/>
        </w:rPr>
        <w:t xml:space="preserve">  </w:t>
      </w:r>
      <w:r w:rsidRPr="008F2BBC">
        <w:rPr>
          <w:i/>
          <w:sz w:val="26"/>
          <w:szCs w:val="26"/>
        </w:rPr>
        <w:t xml:space="preserve"> Podpis rodzica / opiekuna prawnego</w:t>
      </w: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spacing w:line="276" w:lineRule="auto"/>
        <w:ind w:left="360"/>
        <w:rPr>
          <w:i/>
          <w:sz w:val="26"/>
          <w:szCs w:val="26"/>
        </w:rPr>
      </w:pPr>
    </w:p>
    <w:p w:rsidR="008F2BBC" w:rsidRPr="008F2BBC" w:rsidRDefault="008F2BBC" w:rsidP="008F2BBC">
      <w:pPr>
        <w:autoSpaceDN w:val="0"/>
        <w:jc w:val="right"/>
        <w:textAlignment w:val="baseline"/>
        <w:rPr>
          <w:rFonts w:ascii="Liberation Serif" w:eastAsia="NSimSun" w:hAnsi="Liberation Serif" w:cs="Arial" w:hint="eastAsia"/>
          <w:kern w:val="3"/>
          <w:sz w:val="26"/>
          <w:szCs w:val="26"/>
          <w:lang w:bidi="hi-IN"/>
        </w:rPr>
      </w:pPr>
      <w:r w:rsidRPr="008F2BBC">
        <w:rPr>
          <w:rFonts w:ascii="Liberation Serif" w:eastAsia="NSimSun" w:hAnsi="Liberation Serif" w:cs="Arial" w:hint="eastAsia"/>
          <w:kern w:val="3"/>
          <w:sz w:val="26"/>
          <w:szCs w:val="26"/>
          <w:lang w:bidi="hi-IN"/>
        </w:rPr>
        <w:t>Z</w:t>
      </w:r>
      <w:r w:rsidRPr="008F2BBC">
        <w:rPr>
          <w:rFonts w:ascii="Liberation Serif" w:eastAsia="NSimSun" w:hAnsi="Liberation Serif" w:cs="Arial"/>
          <w:kern w:val="3"/>
          <w:sz w:val="26"/>
          <w:szCs w:val="26"/>
          <w:lang w:bidi="hi-IN"/>
        </w:rPr>
        <w:t>ał.2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sz w:val="26"/>
          <w:szCs w:val="26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sz w:val="26"/>
          <w:szCs w:val="26"/>
          <w:lang w:bidi="hi-IN"/>
        </w:rPr>
        <w:t>Imię i nazwisko uczestnika.</w:t>
      </w:r>
      <w:r w:rsidRPr="008F2BBC">
        <w:rPr>
          <w:rFonts w:ascii="Liberation Serif" w:eastAsia="NSimSun" w:hAnsi="Liberation Serif" w:cs="Arial"/>
          <w:kern w:val="3"/>
          <w:lang w:bidi="hi-IN"/>
        </w:rPr>
        <w:t>.......................................………………………….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Adres……………………………………………………….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6"/>
          <w:szCs w:val="26"/>
          <w:lang w:bidi="hi-IN"/>
        </w:rPr>
      </w:pPr>
      <w:r w:rsidRPr="008F2BBC">
        <w:rPr>
          <w:rFonts w:ascii="Liberation Serif" w:eastAsia="NSimSun" w:hAnsi="Liberation Serif" w:cs="Arial"/>
          <w:b/>
          <w:bCs/>
          <w:kern w:val="3"/>
          <w:sz w:val="26"/>
          <w:szCs w:val="26"/>
          <w:lang w:bidi="hi-IN"/>
        </w:rPr>
        <w:t>Oświadczenie o zapoznaniu się z regulaminem konkursu</w:t>
      </w:r>
    </w:p>
    <w:p w:rsidR="008F2BBC" w:rsidRPr="008F2BBC" w:rsidRDefault="008F2BBC" w:rsidP="008F2BBC">
      <w:pPr>
        <w:autoSpaceDN w:val="0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6"/>
          <w:szCs w:val="26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Oświadczam, że zapoznałem/</w:t>
      </w:r>
      <w:proofErr w:type="spellStart"/>
      <w:r w:rsidRPr="008F2BBC">
        <w:rPr>
          <w:rFonts w:ascii="Liberation Serif" w:eastAsia="NSimSun" w:hAnsi="Liberation Serif" w:cs="Arial"/>
          <w:kern w:val="3"/>
          <w:lang w:bidi="hi-IN"/>
        </w:rPr>
        <w:t>am</w:t>
      </w:r>
      <w:proofErr w:type="spellEnd"/>
      <w:r w:rsidRPr="008F2BBC">
        <w:rPr>
          <w:rFonts w:ascii="Liberation Serif" w:eastAsia="NSimSun" w:hAnsi="Liberation Serif" w:cs="Arial"/>
          <w:kern w:val="3"/>
          <w:lang w:bidi="hi-IN"/>
        </w:rPr>
        <w:t xml:space="preserve"> się z zasadami oraz Regulaminem Konkursu Pieśni Patriotycznej organizowanego przez Szkole Podstawową w </w:t>
      </w:r>
      <w:proofErr w:type="spellStart"/>
      <w:r w:rsidRPr="008F2BBC">
        <w:rPr>
          <w:rFonts w:ascii="Liberation Serif" w:eastAsia="NSimSun" w:hAnsi="Liberation Serif" w:cs="Arial"/>
          <w:kern w:val="3"/>
          <w:lang w:bidi="hi-IN"/>
        </w:rPr>
        <w:t>Głębokiem</w:t>
      </w:r>
      <w:proofErr w:type="spellEnd"/>
      <w:r w:rsidRPr="008F2BBC">
        <w:rPr>
          <w:rFonts w:ascii="Liberation Serif" w:eastAsia="NSimSun" w:hAnsi="Liberation Serif" w:cs="Arial"/>
          <w:kern w:val="3"/>
          <w:lang w:bidi="hi-IN"/>
        </w:rPr>
        <w:t xml:space="preserve"> i akceptuję jego warunki.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......................................…                            ......................................................…………………...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(miejscowość, data)                                          (podpis uczestnika oraz rodzica/opiekuna prawnego)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6"/>
          <w:szCs w:val="26"/>
          <w:lang w:bidi="hi-IN"/>
        </w:rPr>
      </w:pPr>
      <w:r w:rsidRPr="008F2BBC">
        <w:rPr>
          <w:rFonts w:ascii="Liberation Serif" w:eastAsia="NSimSun" w:hAnsi="Liberation Serif" w:cs="Arial"/>
          <w:b/>
          <w:bCs/>
          <w:kern w:val="3"/>
          <w:sz w:val="26"/>
          <w:szCs w:val="26"/>
          <w:lang w:bidi="hi-IN"/>
        </w:rPr>
        <w:t>Zgoda na przetwarzanie danych osobowych oraz wykorzystanie i upowszechnianie wizerunku na potrzeby Konkursu.</w:t>
      </w:r>
    </w:p>
    <w:p w:rsidR="008F2BBC" w:rsidRPr="008F2BBC" w:rsidRDefault="008F2BBC" w:rsidP="008F2BBC">
      <w:pPr>
        <w:autoSpaceDN w:val="0"/>
        <w:jc w:val="center"/>
        <w:textAlignment w:val="baseline"/>
        <w:rPr>
          <w:rFonts w:ascii="Liberation Serif" w:eastAsia="NSimSun" w:hAnsi="Liberation Serif" w:cs="Arial" w:hint="eastAsia"/>
          <w:b/>
          <w:bCs/>
          <w:kern w:val="3"/>
          <w:sz w:val="26"/>
          <w:szCs w:val="26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Wyrażam zgodę na przetwarzanie moich danych osobowych zawartych w formularzu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zgłoszeniowym oraz wykorzystanie i upowszechnianie mojego wizerunku na potrzeby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Konkursu w następujący sposób: fotografowanie, filmowanie i nagrywanie uczestników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konkursu, publikacja wizerunku w Internecie oraz podawanie do wiadomości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publicznej imienia i nazwiska oraz wizerunku we wszelkich ogłoszeniach,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zapowiedziach i informacjach o Konkursie i jego wynikach, zgodnie z Ustawą z dnia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 xml:space="preserve">10 maja 2018 r. o ochronie danych osobowych (Dz. U. 2018 r., poz. 1000 z </w:t>
      </w:r>
      <w:proofErr w:type="spellStart"/>
      <w:r w:rsidRPr="008F2BBC">
        <w:rPr>
          <w:rFonts w:ascii="Liberation Serif" w:eastAsia="NSimSun" w:hAnsi="Liberation Serif" w:cs="Arial"/>
          <w:kern w:val="3"/>
          <w:lang w:bidi="hi-IN"/>
        </w:rPr>
        <w:t>póżn</w:t>
      </w:r>
      <w:proofErr w:type="spellEnd"/>
      <w:r w:rsidRPr="008F2BBC">
        <w:rPr>
          <w:rFonts w:ascii="Liberation Serif" w:eastAsia="NSimSun" w:hAnsi="Liberation Serif" w:cs="Arial"/>
          <w:kern w:val="3"/>
          <w:lang w:bidi="hi-IN"/>
        </w:rPr>
        <w:t>. zm.)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.........................................                          ..............................................………………………….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>(miejscowość, data)                                 (podpis uczestnika oraz rodzica/opiekuna prawnego)</w:t>
      </w: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</w:p>
    <w:p w:rsidR="008F2BBC" w:rsidRPr="008F2BBC" w:rsidRDefault="008F2BBC" w:rsidP="008F2BBC">
      <w:pPr>
        <w:autoSpaceDN w:val="0"/>
        <w:textAlignment w:val="baseline"/>
        <w:rPr>
          <w:rFonts w:ascii="Liberation Serif" w:eastAsia="NSimSun" w:hAnsi="Liberation Serif" w:cs="Arial" w:hint="eastAsia"/>
          <w:kern w:val="3"/>
          <w:lang w:bidi="hi-IN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 xml:space="preserve">Informujmy, że w trybie art. 13 ust. 1 i 2 Rozporządzenia Parlamentu Europejskiego i Rady (UE) 2016/679 z dnia 27 kwietnia 2016 r. w sprawie ochrony osób fizycznych w związku z przetwarzaniem danych osobowych w sprawie swobodnego przepływu takich danych oraz uchylenia dyrektywy 95/46/WE (ogólne rozporządzenie ochronie danych Dz. U. UE. L. 2016.119.1 z dnia 4 maja 2016 r.), zwanego dalej RODO, administratorem danych osobowych </w:t>
      </w:r>
    </w:p>
    <w:p w:rsidR="008F2BBC" w:rsidRPr="008F2BBC" w:rsidRDefault="008F2BBC" w:rsidP="004645BC">
      <w:pPr>
        <w:autoSpaceDN w:val="0"/>
        <w:textAlignment w:val="baseline"/>
        <w:rPr>
          <w:i/>
          <w:color w:val="FF0000"/>
          <w:sz w:val="26"/>
          <w:szCs w:val="26"/>
        </w:rPr>
      </w:pPr>
      <w:r w:rsidRPr="008F2BBC">
        <w:rPr>
          <w:rFonts w:ascii="Liberation Serif" w:eastAsia="NSimSun" w:hAnsi="Liberation Serif" w:cs="Arial"/>
          <w:kern w:val="3"/>
          <w:lang w:bidi="hi-IN"/>
        </w:rPr>
        <w:t xml:space="preserve">niezbędnych w zakresie przygotowania i przeprowadzenia niniejszego konkursu jest Szkoła Podstawowa w </w:t>
      </w:r>
      <w:proofErr w:type="spellStart"/>
      <w:r w:rsidRPr="008F2BBC">
        <w:rPr>
          <w:rFonts w:ascii="Liberation Serif" w:eastAsia="NSimSun" w:hAnsi="Liberation Serif" w:cs="Arial"/>
          <w:kern w:val="3"/>
          <w:lang w:bidi="hi-IN"/>
        </w:rPr>
        <w:t>Głębokiem</w:t>
      </w:r>
      <w:proofErr w:type="spellEnd"/>
      <w:r w:rsidRPr="008F2BBC">
        <w:rPr>
          <w:rFonts w:ascii="Liberation Serif" w:eastAsia="NSimSun" w:hAnsi="Liberation Serif" w:cs="Arial"/>
          <w:kern w:val="3"/>
          <w:lang w:bidi="hi-IN"/>
        </w:rPr>
        <w:t xml:space="preserve">, Inspektorem Danych Osobowych w szkole </w:t>
      </w:r>
      <w:r w:rsidRPr="004645BC">
        <w:rPr>
          <w:rFonts w:ascii="Liberation Serif" w:eastAsia="NSimSun" w:hAnsi="Liberation Serif" w:cs="Arial"/>
          <w:color w:val="000000" w:themeColor="text1"/>
          <w:kern w:val="3"/>
          <w:lang w:bidi="hi-IN"/>
        </w:rPr>
        <w:t>jest Pan</w:t>
      </w:r>
      <w:r w:rsidR="004645BC" w:rsidRPr="004645BC">
        <w:rPr>
          <w:rFonts w:ascii="Liberation Serif" w:eastAsia="NSimSun" w:hAnsi="Liberation Serif" w:cs="Arial"/>
          <w:color w:val="000000" w:themeColor="text1"/>
          <w:kern w:val="3"/>
          <w:lang w:bidi="hi-IN"/>
        </w:rPr>
        <w:t>i</w:t>
      </w:r>
      <w:r w:rsidRPr="004645BC">
        <w:rPr>
          <w:rFonts w:ascii="Liberation Serif" w:eastAsia="NSimSun" w:hAnsi="Liberation Serif" w:cs="Arial"/>
          <w:color w:val="000000" w:themeColor="text1"/>
          <w:kern w:val="3"/>
          <w:lang w:bidi="hi-IN"/>
        </w:rPr>
        <w:t xml:space="preserve"> </w:t>
      </w:r>
      <w:r w:rsidR="004645BC" w:rsidRPr="004645BC">
        <w:rPr>
          <w:rFonts w:ascii="Liberation Serif" w:eastAsia="NSimSun" w:hAnsi="Liberation Serif" w:cs="Arial"/>
          <w:color w:val="000000" w:themeColor="text1"/>
          <w:kern w:val="3"/>
          <w:lang w:bidi="hi-IN"/>
        </w:rPr>
        <w:t>Dorota Sadowska</w:t>
      </w:r>
    </w:p>
    <w:p w:rsidR="008F2BBC" w:rsidRPr="008F2BBC" w:rsidRDefault="008F2BBC" w:rsidP="008F2BBC">
      <w:pPr>
        <w:spacing w:line="0" w:lineRule="atLeast"/>
        <w:ind w:right="-16"/>
        <w:jc w:val="center"/>
        <w:rPr>
          <w:i/>
          <w:sz w:val="26"/>
          <w:szCs w:val="26"/>
        </w:rPr>
      </w:pPr>
    </w:p>
    <w:p w:rsidR="00A35C5F" w:rsidRDefault="00A35C5F" w:rsidP="008F2BBC">
      <w:pPr>
        <w:pStyle w:val="Nagwek1"/>
      </w:pPr>
    </w:p>
    <w:sectPr w:rsidR="00A35C5F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  <w:sz w:val="24"/>
        <w:szCs w:val="24"/>
        <w:lang w:eastAsia="pl-P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145" w:hanging="360"/>
      </w:pPr>
      <w:rPr>
        <w:rFonts w:ascii="Symbol" w:hAnsi="Symbol" w:cs="Symbol" w:hint="default"/>
        <w:sz w:val="24"/>
        <w:szCs w:val="24"/>
        <w:lang w:eastAsia="pl-P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  <w:sz w:val="24"/>
        <w:szCs w:val="24"/>
        <w:lang w:eastAsia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  <w:sz w:val="24"/>
        <w:szCs w:val="24"/>
        <w:lang w:eastAsia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  <w:sz w:val="24"/>
        <w:szCs w:val="24"/>
        <w:lang w:val="pl-PL" w:eastAsia="pl-PL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BC"/>
    <w:rsid w:val="000D1A9C"/>
    <w:rsid w:val="001024E5"/>
    <w:rsid w:val="00227262"/>
    <w:rsid w:val="003139BE"/>
    <w:rsid w:val="004645BC"/>
    <w:rsid w:val="0056145E"/>
    <w:rsid w:val="00660B8C"/>
    <w:rsid w:val="00730BFE"/>
    <w:rsid w:val="008807E4"/>
    <w:rsid w:val="008A5224"/>
    <w:rsid w:val="008E5168"/>
    <w:rsid w:val="008F2BBC"/>
    <w:rsid w:val="009255C0"/>
    <w:rsid w:val="00A35C5F"/>
    <w:rsid w:val="00AE6569"/>
    <w:rsid w:val="00B633C0"/>
    <w:rsid w:val="00CE2AE4"/>
    <w:rsid w:val="00E5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6C47"/>
  <w15:chartTrackingRefBased/>
  <w15:docId w15:val="{A583D443-BB3D-45CE-9D97-F29D9139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2B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F2BB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F2BBC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F2BB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rsid w:val="008F2BBC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8F2BBC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  <w:style w:type="paragraph" w:customStyle="1" w:styleId="Standard">
    <w:name w:val="Standard"/>
    <w:rsid w:val="008F2B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spg@piw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2025-09-30T12:33:00Z</dcterms:created>
  <dcterms:modified xsi:type="dcterms:W3CDTF">2025-10-02T08:36:00Z</dcterms:modified>
</cp:coreProperties>
</file>